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Pr="00391D0C" w:rsidRDefault="003B18D8" w:rsidP="00E20094">
      <w:pPr>
        <w:jc w:val="center"/>
        <w:rPr>
          <w:rFonts w:ascii="Verdana" w:hAnsi="Verdana"/>
          <w:b/>
          <w:sz w:val="30"/>
          <w:szCs w:val="30"/>
        </w:rPr>
      </w:pPr>
      <w:proofErr w:type="spellStart"/>
      <w:r w:rsidRPr="00391D0C">
        <w:rPr>
          <w:rFonts w:ascii="Verdana" w:hAnsi="Verdana"/>
          <w:b/>
          <w:sz w:val="30"/>
          <w:szCs w:val="30"/>
        </w:rPr>
        <w:t>Penghargaan</w:t>
      </w:r>
      <w:proofErr w:type="spellEnd"/>
      <w:r w:rsidRPr="00391D0C">
        <w:rPr>
          <w:rFonts w:ascii="Verdana" w:hAnsi="Verdana"/>
          <w:b/>
          <w:sz w:val="30"/>
          <w:szCs w:val="30"/>
        </w:rPr>
        <w:t xml:space="preserve"> </w:t>
      </w:r>
      <w:proofErr w:type="spellStart"/>
      <w:r w:rsidRPr="00391D0C">
        <w:rPr>
          <w:rFonts w:ascii="Verdana" w:hAnsi="Verdana"/>
          <w:b/>
          <w:sz w:val="30"/>
          <w:szCs w:val="30"/>
        </w:rPr>
        <w:t>Lingkungan</w:t>
      </w:r>
      <w:proofErr w:type="spellEnd"/>
      <w:r w:rsidRPr="00391D0C">
        <w:rPr>
          <w:rFonts w:ascii="Verdana" w:hAnsi="Verdana"/>
          <w:b/>
          <w:sz w:val="30"/>
          <w:szCs w:val="30"/>
        </w:rPr>
        <w:t xml:space="preserve"> </w:t>
      </w:r>
      <w:proofErr w:type="spellStart"/>
      <w:r w:rsidRPr="00391D0C">
        <w:rPr>
          <w:rFonts w:ascii="Verdana" w:hAnsi="Verdana"/>
          <w:b/>
          <w:sz w:val="30"/>
          <w:szCs w:val="30"/>
        </w:rPr>
        <w:t>Hidup</w:t>
      </w:r>
      <w:proofErr w:type="spellEnd"/>
    </w:p>
    <w:p w:rsidR="00E20094" w:rsidRDefault="00E20094" w:rsidP="00E20094">
      <w:pPr>
        <w:jc w:val="center"/>
        <w:rPr>
          <w:rFonts w:ascii="Verdana" w:hAnsi="Verdana"/>
          <w:sz w:val="26"/>
          <w:szCs w:val="26"/>
        </w:rPr>
      </w:pPr>
      <w:proofErr w:type="spellStart"/>
      <w:r>
        <w:rPr>
          <w:rFonts w:ascii="Verdana" w:hAnsi="Verdana"/>
          <w:sz w:val="26"/>
          <w:szCs w:val="26"/>
        </w:rPr>
        <w:t>Disampaikan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proofErr w:type="spellStart"/>
      <w:r>
        <w:rPr>
          <w:rFonts w:ascii="Verdana" w:hAnsi="Verdana"/>
          <w:sz w:val="26"/>
          <w:szCs w:val="26"/>
        </w:rPr>
        <w:t>dalam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proofErr w:type="spellStart"/>
      <w:r>
        <w:rPr>
          <w:rFonts w:ascii="Verdana" w:hAnsi="Verdana"/>
          <w:sz w:val="26"/>
          <w:szCs w:val="26"/>
        </w:rPr>
        <w:t>acara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</w:p>
    <w:p w:rsidR="00E20094" w:rsidRDefault="00E20094" w:rsidP="00E20094">
      <w:pPr>
        <w:jc w:val="center"/>
        <w:rPr>
          <w:rFonts w:ascii="Verdana" w:hAnsi="Verdana"/>
          <w:sz w:val="26"/>
          <w:szCs w:val="26"/>
        </w:rPr>
      </w:pPr>
      <w:proofErr w:type="spellStart"/>
      <w:r>
        <w:rPr>
          <w:rFonts w:ascii="Verdana" w:hAnsi="Verdana"/>
          <w:sz w:val="26"/>
          <w:szCs w:val="26"/>
        </w:rPr>
        <w:t>Peringatan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proofErr w:type="spellStart"/>
      <w:r w:rsidR="007A2213">
        <w:rPr>
          <w:rFonts w:ascii="Verdana" w:hAnsi="Verdana"/>
          <w:sz w:val="26"/>
          <w:szCs w:val="26"/>
        </w:rPr>
        <w:t>Hari</w:t>
      </w:r>
      <w:proofErr w:type="spellEnd"/>
      <w:r w:rsidR="007A2213">
        <w:rPr>
          <w:rFonts w:ascii="Verdana" w:hAnsi="Verdana"/>
          <w:sz w:val="26"/>
          <w:szCs w:val="26"/>
        </w:rPr>
        <w:t xml:space="preserve"> </w:t>
      </w:r>
      <w:proofErr w:type="spellStart"/>
      <w:r w:rsidR="007A2213">
        <w:rPr>
          <w:rFonts w:ascii="Verdana" w:hAnsi="Verdana"/>
          <w:sz w:val="26"/>
          <w:szCs w:val="26"/>
        </w:rPr>
        <w:t>Cinta</w:t>
      </w:r>
      <w:proofErr w:type="spellEnd"/>
      <w:r w:rsidR="007A2213">
        <w:rPr>
          <w:rFonts w:ascii="Verdana" w:hAnsi="Verdana"/>
          <w:sz w:val="26"/>
          <w:szCs w:val="26"/>
        </w:rPr>
        <w:t xml:space="preserve"> </w:t>
      </w:r>
      <w:proofErr w:type="spellStart"/>
      <w:r w:rsidR="007A2213">
        <w:rPr>
          <w:rFonts w:ascii="Verdana" w:hAnsi="Verdana"/>
          <w:sz w:val="26"/>
          <w:szCs w:val="26"/>
        </w:rPr>
        <w:t>Puspa</w:t>
      </w:r>
      <w:proofErr w:type="spellEnd"/>
      <w:r w:rsidR="007A2213">
        <w:rPr>
          <w:rFonts w:ascii="Verdana" w:hAnsi="Verdana"/>
          <w:sz w:val="26"/>
          <w:szCs w:val="26"/>
        </w:rPr>
        <w:t xml:space="preserve"> </w:t>
      </w:r>
      <w:proofErr w:type="spellStart"/>
      <w:r w:rsidR="007A2213">
        <w:rPr>
          <w:rFonts w:ascii="Verdana" w:hAnsi="Verdana"/>
          <w:sz w:val="26"/>
          <w:szCs w:val="26"/>
        </w:rPr>
        <w:t>dan</w:t>
      </w:r>
      <w:proofErr w:type="spellEnd"/>
      <w:r w:rsidR="007A2213">
        <w:rPr>
          <w:rFonts w:ascii="Verdana" w:hAnsi="Verdana"/>
          <w:sz w:val="26"/>
          <w:szCs w:val="26"/>
        </w:rPr>
        <w:t xml:space="preserve"> </w:t>
      </w:r>
      <w:proofErr w:type="spellStart"/>
      <w:r w:rsidR="007A2213">
        <w:rPr>
          <w:rFonts w:ascii="Verdana" w:hAnsi="Verdana"/>
          <w:sz w:val="26"/>
          <w:szCs w:val="26"/>
        </w:rPr>
        <w:t>Satwa</w:t>
      </w:r>
      <w:proofErr w:type="spellEnd"/>
    </w:p>
    <w:p w:rsidR="00E20094" w:rsidRDefault="00E20094" w:rsidP="00E20094">
      <w:pPr>
        <w:jc w:val="center"/>
        <w:rPr>
          <w:rFonts w:ascii="Verdana" w:hAnsi="Verdana"/>
          <w:sz w:val="26"/>
          <w:szCs w:val="26"/>
        </w:rPr>
      </w:pPr>
      <w:proofErr w:type="spellStart"/>
      <w:r>
        <w:rPr>
          <w:rFonts w:ascii="Verdana" w:hAnsi="Verdana"/>
          <w:sz w:val="26"/>
          <w:szCs w:val="26"/>
        </w:rPr>
        <w:t>Kabupaten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proofErr w:type="spellStart"/>
      <w:r>
        <w:rPr>
          <w:rFonts w:ascii="Verdana" w:hAnsi="Verdana"/>
          <w:sz w:val="26"/>
          <w:szCs w:val="26"/>
        </w:rPr>
        <w:t>Gunungkidul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</w:p>
    <w:p w:rsidR="00E20094" w:rsidRDefault="00E20094" w:rsidP="00E20094">
      <w:pPr>
        <w:jc w:val="center"/>
        <w:rPr>
          <w:rFonts w:ascii="Verdana" w:hAnsi="Verdana"/>
          <w:sz w:val="26"/>
          <w:szCs w:val="26"/>
        </w:rPr>
      </w:pPr>
      <w:proofErr w:type="spellStart"/>
      <w:r>
        <w:rPr>
          <w:rFonts w:ascii="Verdana" w:hAnsi="Verdana"/>
          <w:sz w:val="26"/>
          <w:szCs w:val="26"/>
        </w:rPr>
        <w:t>Tahun</w:t>
      </w:r>
      <w:proofErr w:type="spellEnd"/>
      <w:r>
        <w:rPr>
          <w:rFonts w:ascii="Verdana" w:hAnsi="Verdana"/>
          <w:sz w:val="26"/>
          <w:szCs w:val="26"/>
        </w:rPr>
        <w:t xml:space="preserve"> 2021</w:t>
      </w:r>
    </w:p>
    <w:p w:rsidR="00E20094" w:rsidRDefault="00E20094" w:rsidP="00E20094">
      <w:pPr>
        <w:jc w:val="center"/>
        <w:rPr>
          <w:rFonts w:ascii="Verdana" w:hAnsi="Verdana"/>
          <w:sz w:val="26"/>
          <w:szCs w:val="26"/>
        </w:rPr>
      </w:pPr>
    </w:p>
    <w:p w:rsidR="00E20094" w:rsidRPr="00E20094" w:rsidRDefault="00E20094" w:rsidP="00E20094">
      <w:pPr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TPA </w:t>
      </w:r>
      <w:proofErr w:type="spellStart"/>
      <w:r>
        <w:rPr>
          <w:rFonts w:ascii="Verdana" w:hAnsi="Verdana"/>
          <w:sz w:val="26"/>
          <w:szCs w:val="26"/>
        </w:rPr>
        <w:t>Wukirsari</w:t>
      </w:r>
      <w:proofErr w:type="spellEnd"/>
      <w:r>
        <w:rPr>
          <w:rFonts w:ascii="Verdana" w:hAnsi="Verdana"/>
          <w:sz w:val="26"/>
          <w:szCs w:val="26"/>
        </w:rPr>
        <w:t>, 23 November 2021</w:t>
      </w:r>
    </w:p>
    <w:p w:rsidR="003B18D8" w:rsidRPr="00E20094" w:rsidRDefault="003B18D8">
      <w:pPr>
        <w:rPr>
          <w:rFonts w:ascii="Verdana" w:hAnsi="Verdana"/>
          <w:sz w:val="26"/>
          <w:szCs w:val="26"/>
        </w:rPr>
      </w:pPr>
    </w:p>
    <w:p w:rsidR="003B18D8" w:rsidRPr="00391D0C" w:rsidRDefault="003B18D8">
      <w:pPr>
        <w:rPr>
          <w:rFonts w:ascii="Verdana" w:hAnsi="Verdana"/>
          <w:b/>
          <w:sz w:val="26"/>
          <w:szCs w:val="26"/>
          <w:u w:val="single"/>
        </w:rPr>
      </w:pPr>
      <w:proofErr w:type="spellStart"/>
      <w:r w:rsidRPr="00391D0C">
        <w:rPr>
          <w:rFonts w:ascii="Verdana" w:hAnsi="Verdana"/>
          <w:b/>
          <w:sz w:val="26"/>
          <w:szCs w:val="26"/>
          <w:u w:val="single"/>
        </w:rPr>
        <w:t>Sekolah</w:t>
      </w:r>
      <w:proofErr w:type="spellEnd"/>
      <w:r w:rsidRPr="00391D0C">
        <w:rPr>
          <w:rFonts w:ascii="Verdana" w:hAnsi="Verdana"/>
          <w:b/>
          <w:sz w:val="26"/>
          <w:szCs w:val="26"/>
          <w:u w:val="single"/>
        </w:rPr>
        <w:t xml:space="preserve"> </w:t>
      </w:r>
      <w:proofErr w:type="spellStart"/>
      <w:r w:rsidRPr="00391D0C">
        <w:rPr>
          <w:rFonts w:ascii="Verdana" w:hAnsi="Verdana"/>
          <w:b/>
          <w:sz w:val="26"/>
          <w:szCs w:val="26"/>
          <w:u w:val="single"/>
        </w:rPr>
        <w:t>Adiwiyata</w:t>
      </w:r>
      <w:proofErr w:type="spellEnd"/>
      <w:r w:rsidRPr="00391D0C">
        <w:rPr>
          <w:rFonts w:ascii="Verdana" w:hAnsi="Verdana"/>
          <w:b/>
          <w:sz w:val="26"/>
          <w:szCs w:val="26"/>
          <w:u w:val="single"/>
        </w:rPr>
        <w:t xml:space="preserve"> </w:t>
      </w:r>
      <w:proofErr w:type="spellStart"/>
      <w:r w:rsidRPr="00391D0C">
        <w:rPr>
          <w:rFonts w:ascii="Verdana" w:hAnsi="Verdana"/>
          <w:b/>
          <w:sz w:val="26"/>
          <w:szCs w:val="26"/>
          <w:u w:val="single"/>
        </w:rPr>
        <w:t>tingkat</w:t>
      </w:r>
      <w:proofErr w:type="spellEnd"/>
      <w:r w:rsidRPr="00391D0C">
        <w:rPr>
          <w:rFonts w:ascii="Verdana" w:hAnsi="Verdana"/>
          <w:b/>
          <w:sz w:val="26"/>
          <w:szCs w:val="26"/>
          <w:u w:val="single"/>
        </w:rPr>
        <w:t xml:space="preserve"> </w:t>
      </w:r>
      <w:proofErr w:type="spellStart"/>
      <w:r w:rsidRPr="00391D0C">
        <w:rPr>
          <w:rFonts w:ascii="Verdana" w:hAnsi="Verdana"/>
          <w:b/>
          <w:sz w:val="26"/>
          <w:szCs w:val="26"/>
          <w:u w:val="single"/>
        </w:rPr>
        <w:t>Kabupaten</w:t>
      </w:r>
      <w:proofErr w:type="spellEnd"/>
    </w:p>
    <w:p w:rsidR="003B18D8" w:rsidRPr="00E20094" w:rsidRDefault="003B18D8">
      <w:pPr>
        <w:rPr>
          <w:rFonts w:ascii="Verdana" w:hAnsi="Verdana"/>
          <w:sz w:val="26"/>
          <w:szCs w:val="26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4819"/>
      </w:tblGrid>
      <w:tr w:rsidR="003B18D8" w:rsidRPr="00E20094" w:rsidTr="001C704B">
        <w:tc>
          <w:tcPr>
            <w:tcW w:w="704" w:type="dxa"/>
          </w:tcPr>
          <w:p w:rsidR="003B18D8" w:rsidRPr="00E20094" w:rsidRDefault="003B18D8" w:rsidP="00E20094">
            <w:pPr>
              <w:spacing w:before="60" w:after="60"/>
              <w:ind w:right="-108"/>
              <w:rPr>
                <w:rFonts w:ascii="Verdana" w:hAnsi="Verdana" w:cs="Arial"/>
                <w:b/>
                <w:sz w:val="26"/>
                <w:szCs w:val="26"/>
              </w:rPr>
            </w:pPr>
            <w:r w:rsidRPr="00E20094">
              <w:rPr>
                <w:rFonts w:ascii="Verdana" w:hAnsi="Verdana" w:cs="Arial"/>
                <w:b/>
                <w:sz w:val="26"/>
                <w:szCs w:val="26"/>
              </w:rPr>
              <w:t>No.</w:t>
            </w:r>
          </w:p>
        </w:tc>
        <w:tc>
          <w:tcPr>
            <w:tcW w:w="5245" w:type="dxa"/>
            <w:vAlign w:val="center"/>
          </w:tcPr>
          <w:p w:rsidR="003B18D8" w:rsidRPr="00E20094" w:rsidRDefault="003B18D8" w:rsidP="003B18D8">
            <w:pPr>
              <w:spacing w:line="25" w:lineRule="atLeast"/>
              <w:jc w:val="center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NAMA LEMBAGA</w:t>
            </w:r>
          </w:p>
          <w:p w:rsidR="003B18D8" w:rsidRPr="00E20094" w:rsidRDefault="003B18D8" w:rsidP="003B18D8">
            <w:pPr>
              <w:spacing w:line="25" w:lineRule="atLeast"/>
              <w:jc w:val="center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PENDIDIKAN</w:t>
            </w:r>
          </w:p>
        </w:tc>
        <w:tc>
          <w:tcPr>
            <w:tcW w:w="4819" w:type="dxa"/>
            <w:vAlign w:val="center"/>
          </w:tcPr>
          <w:p w:rsidR="003B18D8" w:rsidRPr="00E20094" w:rsidRDefault="003B18D8" w:rsidP="003B18D8">
            <w:pPr>
              <w:spacing w:line="25" w:lineRule="atLeast"/>
              <w:jc w:val="center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ALAMAT</w:t>
            </w:r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3B18D8" w:rsidRPr="00E20094" w:rsidRDefault="003B18D8" w:rsidP="00FC08EA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 xml:space="preserve">Sekolah Dasar (SD)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Negeri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Natah</w:t>
            </w:r>
            <w:proofErr w:type="spellEnd"/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Natah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Wetan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Natah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Nglipar</w:t>
            </w:r>
            <w:proofErr w:type="spellEnd"/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 xml:space="preserve">Sekolah Dasar (SD)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Negeri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Piyaman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1</w:t>
            </w:r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</w:rPr>
            </w:pPr>
            <w:r w:rsidRPr="00E20094">
              <w:rPr>
                <w:rFonts w:ascii="Verdana" w:hAnsi="Verdana"/>
                <w:sz w:val="26"/>
                <w:szCs w:val="26"/>
              </w:rPr>
              <w:t xml:space="preserve">Jl. Ki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Demang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Wonopawiro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>,</w:t>
            </w:r>
            <w:r w:rsidRPr="00E20094">
              <w:rPr>
                <w:rFonts w:ascii="Verdana" w:hAnsi="Verdana" w:cs="Arial"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Piyaman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Wonosari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 xml:space="preserve">Sekolah Dasar (SD)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Negeri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Ponjong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1</w:t>
            </w:r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Karangijo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Kulon</w:t>
            </w:r>
            <w:proofErr w:type="spellEnd"/>
            <w:r w:rsidRPr="00E20094">
              <w:rPr>
                <w:rFonts w:ascii="Verdana" w:hAnsi="Verdana" w:cs="Open Sans"/>
                <w:color w:val="33333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Ponjong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Ponjong</w:t>
            </w:r>
            <w:proofErr w:type="spellEnd"/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 xml:space="preserve">Madrasah Ibtidaiyah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Negeri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(MIN) 5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Gunungkidul</w:t>
            </w:r>
            <w:proofErr w:type="spellEnd"/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Menggoran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Bleberan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Playen</w:t>
            </w:r>
            <w:proofErr w:type="spellEnd"/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3B18D8" w:rsidRPr="00E20094" w:rsidRDefault="003B18D8" w:rsidP="003B18D8">
            <w:pPr>
              <w:spacing w:before="60" w:after="60"/>
              <w:rPr>
                <w:rFonts w:ascii="Verdana" w:hAnsi="Verdana"/>
                <w:sz w:val="26"/>
                <w:szCs w:val="26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Sekolah Menengah Pertama (SMP) Negeri</w:t>
            </w:r>
            <w:r w:rsidRPr="00E20094">
              <w:rPr>
                <w:rFonts w:ascii="Verdana" w:hAnsi="Verdana"/>
                <w:sz w:val="26"/>
                <w:szCs w:val="26"/>
              </w:rPr>
              <w:t xml:space="preserve"> 2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Patuk</w:t>
            </w:r>
            <w:proofErr w:type="spellEnd"/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</w:rPr>
            </w:pPr>
            <w:r w:rsidRPr="00E20094">
              <w:rPr>
                <w:rFonts w:ascii="Verdana" w:hAnsi="Verdana"/>
                <w:sz w:val="26"/>
                <w:szCs w:val="26"/>
              </w:rPr>
              <w:t xml:space="preserve">Jl.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Putat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No.1,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Putat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Wetan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Putat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Patuk</w:t>
            </w:r>
            <w:proofErr w:type="spellEnd"/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Sekolah Menengah Pertama (SMP) Negeri</w:t>
            </w:r>
            <w:r w:rsidRPr="00E20094">
              <w:rPr>
                <w:rFonts w:ascii="Verdana" w:hAnsi="Verdana"/>
                <w:sz w:val="26"/>
                <w:szCs w:val="26"/>
              </w:rPr>
              <w:t xml:space="preserve"> 2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Karangmojo</w:t>
            </w:r>
            <w:proofErr w:type="spellEnd"/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Kulwo, Bejiharjo, Karangmojo</w:t>
            </w:r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Sekolah Menengah Pertama (SMP) Negeri</w:t>
            </w:r>
            <w:r w:rsidRPr="00E20094">
              <w:rPr>
                <w:rFonts w:ascii="Verdana" w:hAnsi="Verdana"/>
                <w:sz w:val="26"/>
                <w:szCs w:val="26"/>
              </w:rPr>
              <w:t xml:space="preserve"> 3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Wonosari</w:t>
            </w:r>
            <w:proofErr w:type="spellEnd"/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Jalan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Baron Km.6,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Mulo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Wonosari</w:t>
            </w:r>
            <w:proofErr w:type="spellEnd"/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Madrasah</w:t>
            </w:r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Tsanawiyah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Negeri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(MTSN) 5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Gunungkidul</w:t>
            </w:r>
            <w:proofErr w:type="spellEnd"/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ind w:right="-108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Jalan Semin</w:t>
            </w:r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–</w:t>
            </w:r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Cawas</w:t>
            </w:r>
            <w:r w:rsidRPr="00E20094">
              <w:rPr>
                <w:rFonts w:ascii="Verdana" w:hAnsi="Verdana"/>
                <w:sz w:val="26"/>
                <w:szCs w:val="26"/>
              </w:rPr>
              <w:t>,</w:t>
            </w: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 xml:space="preserve"> Sambeng 2, Sambirejo, Ngawen</w:t>
            </w:r>
          </w:p>
        </w:tc>
      </w:tr>
      <w:tr w:rsidR="003B18D8" w:rsidRPr="00E20094" w:rsidTr="001C704B">
        <w:tc>
          <w:tcPr>
            <w:tcW w:w="704" w:type="dxa"/>
          </w:tcPr>
          <w:p w:rsidR="003B18D8" w:rsidRPr="00E20094" w:rsidRDefault="003B18D8" w:rsidP="003B18D8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  <w:lang w:val="id-ID"/>
              </w:rPr>
            </w:pPr>
            <w:r w:rsidRPr="00E20094">
              <w:rPr>
                <w:rFonts w:ascii="Verdana" w:hAnsi="Verdana"/>
                <w:sz w:val="26"/>
                <w:szCs w:val="26"/>
                <w:lang w:val="id-ID"/>
              </w:rPr>
              <w:t>Madrasah</w:t>
            </w:r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Tsanawiyah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Muhammadiyah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Sodo</w:t>
            </w:r>
            <w:proofErr w:type="spellEnd"/>
          </w:p>
        </w:tc>
        <w:tc>
          <w:tcPr>
            <w:tcW w:w="4819" w:type="dxa"/>
          </w:tcPr>
          <w:p w:rsidR="003B18D8" w:rsidRPr="00E20094" w:rsidRDefault="003B18D8" w:rsidP="003B18D8">
            <w:pPr>
              <w:spacing w:after="60" w:line="25" w:lineRule="atLeast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Jalan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Ki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Ageng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Giring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Sodo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Paliyan</w:t>
            </w:r>
            <w:proofErr w:type="spellEnd"/>
          </w:p>
        </w:tc>
      </w:tr>
    </w:tbl>
    <w:p w:rsidR="003B18D8" w:rsidRPr="00E20094" w:rsidRDefault="003B18D8">
      <w:pPr>
        <w:rPr>
          <w:rFonts w:ascii="Verdana" w:hAnsi="Verdana"/>
          <w:sz w:val="26"/>
          <w:szCs w:val="26"/>
        </w:rPr>
      </w:pPr>
    </w:p>
    <w:p w:rsidR="00EB10F3" w:rsidRPr="00E20094" w:rsidRDefault="00EB10F3">
      <w:pPr>
        <w:rPr>
          <w:rFonts w:ascii="Verdana" w:hAnsi="Verdana"/>
          <w:sz w:val="26"/>
          <w:szCs w:val="26"/>
        </w:rPr>
      </w:pPr>
    </w:p>
    <w:p w:rsidR="003B18D8" w:rsidRPr="00391D0C" w:rsidRDefault="003B18D8">
      <w:pPr>
        <w:rPr>
          <w:rFonts w:ascii="Verdana" w:hAnsi="Verdana"/>
          <w:b/>
          <w:sz w:val="26"/>
          <w:szCs w:val="26"/>
          <w:u w:val="single"/>
        </w:rPr>
      </w:pPr>
      <w:proofErr w:type="spellStart"/>
      <w:r w:rsidRPr="00391D0C">
        <w:rPr>
          <w:rFonts w:ascii="Verdana" w:hAnsi="Verdana"/>
          <w:b/>
          <w:sz w:val="26"/>
          <w:szCs w:val="26"/>
          <w:u w:val="single"/>
        </w:rPr>
        <w:t>Kalpataru</w:t>
      </w:r>
      <w:proofErr w:type="spellEnd"/>
      <w:r w:rsidRPr="00391D0C">
        <w:rPr>
          <w:rFonts w:ascii="Verdana" w:hAnsi="Verdana"/>
          <w:b/>
          <w:sz w:val="26"/>
          <w:szCs w:val="26"/>
          <w:u w:val="single"/>
        </w:rPr>
        <w:t xml:space="preserve"> </w:t>
      </w:r>
      <w:proofErr w:type="spellStart"/>
      <w:r w:rsidRPr="00391D0C">
        <w:rPr>
          <w:rFonts w:ascii="Verdana" w:hAnsi="Verdana"/>
          <w:b/>
          <w:sz w:val="26"/>
          <w:szCs w:val="26"/>
          <w:u w:val="single"/>
        </w:rPr>
        <w:t>tingkat</w:t>
      </w:r>
      <w:proofErr w:type="spellEnd"/>
      <w:r w:rsidRPr="00391D0C">
        <w:rPr>
          <w:rFonts w:ascii="Verdana" w:hAnsi="Verdana"/>
          <w:b/>
          <w:sz w:val="26"/>
          <w:szCs w:val="26"/>
          <w:u w:val="single"/>
        </w:rPr>
        <w:t xml:space="preserve"> DIY</w:t>
      </w:r>
      <w:r w:rsidR="00EB10F3" w:rsidRPr="00391D0C">
        <w:rPr>
          <w:rFonts w:ascii="Verdana" w:hAnsi="Verdana"/>
          <w:b/>
          <w:sz w:val="26"/>
          <w:szCs w:val="26"/>
          <w:u w:val="single"/>
        </w:rPr>
        <w:t xml:space="preserve"> </w:t>
      </w:r>
      <w:proofErr w:type="spellStart"/>
      <w:r w:rsidR="00EB10F3" w:rsidRPr="00391D0C">
        <w:rPr>
          <w:rFonts w:ascii="Verdana" w:hAnsi="Verdana"/>
          <w:b/>
          <w:sz w:val="26"/>
          <w:szCs w:val="26"/>
          <w:u w:val="single"/>
        </w:rPr>
        <w:t>Tahun</w:t>
      </w:r>
      <w:proofErr w:type="spellEnd"/>
      <w:r w:rsidR="00EB10F3" w:rsidRPr="00391D0C">
        <w:rPr>
          <w:rFonts w:ascii="Verdana" w:hAnsi="Verdana"/>
          <w:b/>
          <w:sz w:val="26"/>
          <w:szCs w:val="26"/>
          <w:u w:val="single"/>
        </w:rPr>
        <w:t xml:space="preserve"> 2021</w:t>
      </w:r>
    </w:p>
    <w:p w:rsidR="00EB10F3" w:rsidRPr="00E20094" w:rsidRDefault="00EB10F3">
      <w:pPr>
        <w:rPr>
          <w:rFonts w:ascii="Verdana" w:hAnsi="Verdana"/>
          <w:sz w:val="26"/>
          <w:szCs w:val="26"/>
        </w:rPr>
      </w:pPr>
    </w:p>
    <w:tbl>
      <w:tblPr>
        <w:tblStyle w:val="TableGrid"/>
        <w:tblW w:w="10769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977"/>
        <w:gridCol w:w="2126"/>
        <w:gridCol w:w="1418"/>
      </w:tblGrid>
      <w:tr w:rsidR="003B18D8" w:rsidRPr="00E20094" w:rsidTr="00FC08EA">
        <w:tc>
          <w:tcPr>
            <w:tcW w:w="562" w:type="dxa"/>
          </w:tcPr>
          <w:p w:rsidR="003B18D8" w:rsidRPr="00E20094" w:rsidRDefault="003B18D8" w:rsidP="00E20094">
            <w:pPr>
              <w:spacing w:before="60" w:after="60"/>
              <w:ind w:left="-113" w:right="-250"/>
              <w:rPr>
                <w:rFonts w:ascii="Verdana" w:hAnsi="Verdana" w:cs="Arial"/>
                <w:b/>
                <w:sz w:val="26"/>
                <w:szCs w:val="26"/>
              </w:rPr>
            </w:pPr>
            <w:r w:rsidRPr="00E20094">
              <w:rPr>
                <w:rFonts w:ascii="Verdana" w:hAnsi="Verdana" w:cs="Arial"/>
                <w:b/>
                <w:sz w:val="26"/>
                <w:szCs w:val="26"/>
              </w:rPr>
              <w:t>No.</w:t>
            </w:r>
          </w:p>
        </w:tc>
        <w:tc>
          <w:tcPr>
            <w:tcW w:w="3686" w:type="dxa"/>
          </w:tcPr>
          <w:p w:rsidR="003B18D8" w:rsidRPr="00E20094" w:rsidRDefault="003B18D8" w:rsidP="003B18D8">
            <w:pPr>
              <w:spacing w:before="60" w:after="60"/>
              <w:rPr>
                <w:rFonts w:ascii="Verdana" w:hAnsi="Verdana" w:cs="Arial"/>
                <w:b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 w:cs="Arial"/>
                <w:b/>
                <w:sz w:val="26"/>
                <w:szCs w:val="26"/>
              </w:rPr>
              <w:t>Nama</w:t>
            </w:r>
            <w:proofErr w:type="spellEnd"/>
          </w:p>
        </w:tc>
        <w:tc>
          <w:tcPr>
            <w:tcW w:w="2977" w:type="dxa"/>
          </w:tcPr>
          <w:p w:rsidR="003B18D8" w:rsidRPr="00E20094" w:rsidRDefault="003B18D8" w:rsidP="003B18D8">
            <w:pPr>
              <w:spacing w:before="60" w:after="60"/>
              <w:rPr>
                <w:rFonts w:ascii="Verdana" w:hAnsi="Verdana" w:cs="Arial"/>
                <w:b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 w:cs="Arial"/>
                <w:b/>
                <w:sz w:val="26"/>
                <w:szCs w:val="26"/>
              </w:rPr>
              <w:t>Alamat</w:t>
            </w:r>
            <w:proofErr w:type="spellEnd"/>
            <w:r w:rsidRPr="00E20094">
              <w:rPr>
                <w:rFonts w:ascii="Verdana" w:hAnsi="Verdana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3B18D8" w:rsidRPr="00E20094" w:rsidRDefault="003B18D8" w:rsidP="003B18D8">
            <w:pPr>
              <w:spacing w:before="60" w:after="60"/>
              <w:rPr>
                <w:rFonts w:ascii="Verdana" w:hAnsi="Verdana" w:cs="Arial"/>
                <w:b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 w:cs="Arial"/>
                <w:b/>
                <w:sz w:val="26"/>
                <w:szCs w:val="26"/>
              </w:rPr>
              <w:t>Kategori</w:t>
            </w:r>
            <w:proofErr w:type="spellEnd"/>
            <w:r w:rsidRPr="00E20094">
              <w:rPr>
                <w:rFonts w:ascii="Verdana" w:hAnsi="Verdana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3B18D8" w:rsidRPr="00E20094" w:rsidRDefault="003B18D8" w:rsidP="003B18D8">
            <w:pPr>
              <w:spacing w:before="60" w:after="60"/>
              <w:rPr>
                <w:rFonts w:ascii="Verdana" w:hAnsi="Verdana" w:cs="Arial"/>
                <w:b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 w:cs="Arial"/>
                <w:b/>
                <w:sz w:val="26"/>
                <w:szCs w:val="26"/>
              </w:rPr>
              <w:t>Sebagai</w:t>
            </w:r>
            <w:proofErr w:type="spellEnd"/>
          </w:p>
        </w:tc>
      </w:tr>
      <w:tr w:rsidR="00E20094" w:rsidRPr="00E20094" w:rsidTr="00FC08EA">
        <w:tc>
          <w:tcPr>
            <w:tcW w:w="562" w:type="dxa"/>
          </w:tcPr>
          <w:p w:rsidR="00E20094" w:rsidRPr="00E20094" w:rsidRDefault="00E20094" w:rsidP="00E20094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1.</w:t>
            </w:r>
          </w:p>
        </w:tc>
        <w:tc>
          <w:tcPr>
            <w:tcW w:w="3686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noProof/>
                <w:sz w:val="26"/>
                <w:szCs w:val="26"/>
              </w:rPr>
              <w:t>KELOMPOK  WANITA TANI  (KWT) “MAYANGSARI”</w:t>
            </w:r>
          </w:p>
        </w:tc>
        <w:tc>
          <w:tcPr>
            <w:tcW w:w="2977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Jambe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Kalurahan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Semin</w:t>
            </w:r>
            <w:proofErr w:type="spellEnd"/>
          </w:p>
        </w:tc>
        <w:tc>
          <w:tcPr>
            <w:tcW w:w="2126" w:type="dxa"/>
          </w:tcPr>
          <w:p w:rsidR="00E20094" w:rsidRPr="00E20094" w:rsidRDefault="00E20094" w:rsidP="00E20094">
            <w:pPr>
              <w:spacing w:before="60" w:after="60"/>
              <w:ind w:right="-108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sz w:val="26"/>
                <w:szCs w:val="26"/>
              </w:rPr>
              <w:t>PENYELAMAT  LINGKUNGAN</w:t>
            </w:r>
          </w:p>
        </w:tc>
        <w:tc>
          <w:tcPr>
            <w:tcW w:w="1418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noProof/>
                <w:sz w:val="26"/>
                <w:szCs w:val="26"/>
              </w:rPr>
              <w:t>Juara II</w:t>
            </w:r>
          </w:p>
        </w:tc>
      </w:tr>
      <w:tr w:rsidR="00E20094" w:rsidRPr="00E20094" w:rsidTr="00FC08EA">
        <w:tc>
          <w:tcPr>
            <w:tcW w:w="562" w:type="dxa"/>
          </w:tcPr>
          <w:p w:rsidR="00E20094" w:rsidRPr="00E20094" w:rsidRDefault="00E20094" w:rsidP="00E20094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2.</w:t>
            </w:r>
          </w:p>
        </w:tc>
        <w:tc>
          <w:tcPr>
            <w:tcW w:w="3686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sz w:val="26"/>
                <w:szCs w:val="26"/>
              </w:rPr>
              <w:t>SUJAKA, S.TP.</w:t>
            </w:r>
          </w:p>
        </w:tc>
        <w:tc>
          <w:tcPr>
            <w:tcW w:w="2977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Gading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II,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Playen</w:t>
            </w:r>
            <w:proofErr w:type="spellEnd"/>
          </w:p>
        </w:tc>
        <w:tc>
          <w:tcPr>
            <w:tcW w:w="2126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sz w:val="26"/>
                <w:szCs w:val="26"/>
              </w:rPr>
              <w:t>PENGABDI LINGKUNGAN</w:t>
            </w:r>
          </w:p>
        </w:tc>
        <w:tc>
          <w:tcPr>
            <w:tcW w:w="1418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noProof/>
                <w:sz w:val="26"/>
                <w:szCs w:val="26"/>
              </w:rPr>
              <w:t>Juara II</w:t>
            </w:r>
          </w:p>
        </w:tc>
      </w:tr>
      <w:tr w:rsidR="00E20094" w:rsidRPr="00E20094" w:rsidTr="00FC08EA">
        <w:tc>
          <w:tcPr>
            <w:tcW w:w="562" w:type="dxa"/>
          </w:tcPr>
          <w:p w:rsidR="00E20094" w:rsidRPr="00E20094" w:rsidRDefault="00E20094" w:rsidP="00E20094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3.</w:t>
            </w:r>
          </w:p>
        </w:tc>
        <w:tc>
          <w:tcPr>
            <w:tcW w:w="3686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noProof/>
                <w:sz w:val="26"/>
                <w:szCs w:val="26"/>
              </w:rPr>
              <w:t>TOTOK  MURWASITO</w:t>
            </w:r>
          </w:p>
        </w:tc>
        <w:tc>
          <w:tcPr>
            <w:tcW w:w="2977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Mandesan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</w:p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Kalurahan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Semin</w:t>
            </w:r>
            <w:proofErr w:type="spellEnd"/>
          </w:p>
        </w:tc>
        <w:tc>
          <w:tcPr>
            <w:tcW w:w="2126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sz w:val="26"/>
                <w:szCs w:val="26"/>
              </w:rPr>
              <w:t>PEMBINA LINGKUNGAN</w:t>
            </w:r>
          </w:p>
        </w:tc>
        <w:tc>
          <w:tcPr>
            <w:tcW w:w="1418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noProof/>
                <w:sz w:val="26"/>
                <w:szCs w:val="26"/>
              </w:rPr>
              <w:t>Juara II</w:t>
            </w:r>
          </w:p>
        </w:tc>
      </w:tr>
      <w:tr w:rsidR="00E20094" w:rsidRPr="00E20094" w:rsidTr="00FC08EA">
        <w:tc>
          <w:tcPr>
            <w:tcW w:w="562" w:type="dxa"/>
          </w:tcPr>
          <w:p w:rsidR="00E20094" w:rsidRPr="00E20094" w:rsidRDefault="00E20094" w:rsidP="00E20094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4.</w:t>
            </w:r>
          </w:p>
        </w:tc>
        <w:tc>
          <w:tcPr>
            <w:tcW w:w="3686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noProof/>
                <w:sz w:val="26"/>
                <w:szCs w:val="26"/>
              </w:rPr>
              <w:t>RUDI CIPTO HARTONO</w:t>
            </w:r>
          </w:p>
        </w:tc>
        <w:tc>
          <w:tcPr>
            <w:tcW w:w="2977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Gedaren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 II,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Sumbergiri</w:t>
            </w:r>
            <w:proofErr w:type="spellEnd"/>
            <w:r w:rsidRPr="00E20094">
              <w:rPr>
                <w:rFonts w:ascii="Verdana" w:hAnsi="Verdana"/>
                <w:sz w:val="26"/>
                <w:szCs w:val="26"/>
              </w:rPr>
              <w:t xml:space="preserve">, </w:t>
            </w:r>
            <w:proofErr w:type="spellStart"/>
            <w:r w:rsidRPr="00E20094">
              <w:rPr>
                <w:rFonts w:ascii="Verdana" w:hAnsi="Verdana"/>
                <w:sz w:val="26"/>
                <w:szCs w:val="26"/>
              </w:rPr>
              <w:t>Ponjong</w:t>
            </w:r>
            <w:proofErr w:type="spellEnd"/>
          </w:p>
        </w:tc>
        <w:tc>
          <w:tcPr>
            <w:tcW w:w="2126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sz w:val="26"/>
                <w:szCs w:val="26"/>
              </w:rPr>
              <w:t>PERINTIS LINGKUNGAN</w:t>
            </w:r>
          </w:p>
        </w:tc>
        <w:tc>
          <w:tcPr>
            <w:tcW w:w="1418" w:type="dxa"/>
          </w:tcPr>
          <w:p w:rsidR="00E20094" w:rsidRPr="00E20094" w:rsidRDefault="00E20094" w:rsidP="00E20094">
            <w:pPr>
              <w:spacing w:before="60" w:after="60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/>
                <w:noProof/>
                <w:sz w:val="26"/>
                <w:szCs w:val="26"/>
              </w:rPr>
              <w:t>Juara III</w:t>
            </w:r>
          </w:p>
        </w:tc>
      </w:tr>
    </w:tbl>
    <w:p w:rsidR="003B18D8" w:rsidRPr="00E20094" w:rsidRDefault="003B18D8">
      <w:pPr>
        <w:rPr>
          <w:rFonts w:ascii="Verdana" w:hAnsi="Verdana"/>
          <w:sz w:val="26"/>
          <w:szCs w:val="26"/>
        </w:rPr>
      </w:pPr>
    </w:p>
    <w:p w:rsidR="00EB10F3" w:rsidRPr="00391D0C" w:rsidRDefault="00E20094" w:rsidP="00E20094">
      <w:pPr>
        <w:jc w:val="center"/>
        <w:rPr>
          <w:rFonts w:ascii="Verdana" w:hAnsi="Verdana"/>
          <w:b/>
          <w:sz w:val="26"/>
          <w:szCs w:val="26"/>
        </w:rPr>
      </w:pPr>
      <w:proofErr w:type="spellStart"/>
      <w:r w:rsidRPr="00391D0C">
        <w:rPr>
          <w:rFonts w:ascii="Verdana" w:hAnsi="Verdana"/>
          <w:b/>
          <w:sz w:val="26"/>
          <w:szCs w:val="26"/>
        </w:rPr>
        <w:t>Penerima</w:t>
      </w:r>
      <w:proofErr w:type="spellEnd"/>
      <w:r w:rsidRPr="00391D0C">
        <w:rPr>
          <w:rFonts w:ascii="Verdana" w:hAnsi="Verdana"/>
          <w:b/>
          <w:sz w:val="26"/>
          <w:szCs w:val="26"/>
        </w:rPr>
        <w:t xml:space="preserve"> </w:t>
      </w:r>
      <w:proofErr w:type="spellStart"/>
      <w:r w:rsidRPr="00391D0C">
        <w:rPr>
          <w:rFonts w:ascii="Verdana" w:hAnsi="Verdana"/>
          <w:b/>
          <w:sz w:val="26"/>
          <w:szCs w:val="26"/>
        </w:rPr>
        <w:t>Penghargaan</w:t>
      </w:r>
      <w:proofErr w:type="spellEnd"/>
      <w:r w:rsidRPr="00391D0C">
        <w:rPr>
          <w:rFonts w:ascii="Verdana" w:hAnsi="Verdana"/>
          <w:b/>
          <w:sz w:val="26"/>
          <w:szCs w:val="26"/>
        </w:rPr>
        <w:t xml:space="preserve"> </w:t>
      </w:r>
      <w:proofErr w:type="spellStart"/>
      <w:r w:rsidR="00EB10F3" w:rsidRPr="00391D0C">
        <w:rPr>
          <w:rFonts w:ascii="Verdana" w:hAnsi="Verdana"/>
          <w:b/>
          <w:sz w:val="26"/>
          <w:szCs w:val="26"/>
        </w:rPr>
        <w:t>Kalpataru</w:t>
      </w:r>
      <w:proofErr w:type="spellEnd"/>
      <w:r w:rsidR="00EB10F3" w:rsidRPr="00391D0C">
        <w:rPr>
          <w:rFonts w:ascii="Verdana" w:hAnsi="Verdana"/>
          <w:b/>
          <w:sz w:val="26"/>
          <w:szCs w:val="26"/>
        </w:rPr>
        <w:t xml:space="preserve"> </w:t>
      </w:r>
      <w:proofErr w:type="spellStart"/>
      <w:r w:rsidR="00EB10F3" w:rsidRPr="00391D0C">
        <w:rPr>
          <w:rFonts w:ascii="Verdana" w:hAnsi="Verdana"/>
          <w:b/>
          <w:sz w:val="26"/>
          <w:szCs w:val="26"/>
        </w:rPr>
        <w:t>Nasional</w:t>
      </w:r>
      <w:proofErr w:type="spellEnd"/>
      <w:r w:rsidR="00EB10F3" w:rsidRPr="00391D0C">
        <w:rPr>
          <w:rFonts w:ascii="Verdana" w:hAnsi="Verdana"/>
          <w:b/>
          <w:sz w:val="26"/>
          <w:szCs w:val="26"/>
        </w:rPr>
        <w:t xml:space="preserve"> </w:t>
      </w:r>
      <w:proofErr w:type="spellStart"/>
      <w:r w:rsidR="00EB10F3" w:rsidRPr="00391D0C">
        <w:rPr>
          <w:rFonts w:ascii="Verdana" w:hAnsi="Verdana"/>
          <w:b/>
          <w:sz w:val="26"/>
          <w:szCs w:val="26"/>
        </w:rPr>
        <w:t>Tahun</w:t>
      </w:r>
      <w:proofErr w:type="spellEnd"/>
      <w:r w:rsidR="00EB10F3" w:rsidRPr="00391D0C">
        <w:rPr>
          <w:rFonts w:ascii="Verdana" w:hAnsi="Verdana"/>
          <w:b/>
          <w:sz w:val="26"/>
          <w:szCs w:val="26"/>
        </w:rPr>
        <w:t xml:space="preserve"> 2021</w:t>
      </w:r>
    </w:p>
    <w:p w:rsidR="00E20094" w:rsidRDefault="00E20094" w:rsidP="00E20094">
      <w:pPr>
        <w:jc w:val="center"/>
        <w:rPr>
          <w:rFonts w:ascii="Verdana" w:hAnsi="Verdana"/>
          <w:sz w:val="26"/>
          <w:szCs w:val="26"/>
        </w:rPr>
      </w:pPr>
      <w:proofErr w:type="spellStart"/>
      <w:r>
        <w:rPr>
          <w:rFonts w:ascii="Verdana" w:hAnsi="Verdana"/>
          <w:sz w:val="26"/>
          <w:szCs w:val="26"/>
        </w:rPr>
        <w:t>Kategori</w:t>
      </w:r>
      <w:proofErr w:type="spellEnd"/>
      <w:r>
        <w:rPr>
          <w:rFonts w:ascii="Verdana" w:hAnsi="Verdana"/>
          <w:sz w:val="26"/>
          <w:szCs w:val="26"/>
        </w:rPr>
        <w:t xml:space="preserve"> </w:t>
      </w:r>
      <w:proofErr w:type="spellStart"/>
      <w:r w:rsidRPr="00E20094">
        <w:rPr>
          <w:rFonts w:ascii="Verdana" w:hAnsi="Verdana"/>
          <w:sz w:val="26"/>
          <w:szCs w:val="26"/>
        </w:rPr>
        <w:t>Pengabdi</w:t>
      </w:r>
      <w:proofErr w:type="spellEnd"/>
      <w:r w:rsidRPr="00E20094">
        <w:rPr>
          <w:rFonts w:ascii="Verdana" w:hAnsi="Verdana"/>
          <w:sz w:val="26"/>
          <w:szCs w:val="26"/>
        </w:rPr>
        <w:t xml:space="preserve"> </w:t>
      </w:r>
      <w:proofErr w:type="spellStart"/>
      <w:r w:rsidRPr="00E20094">
        <w:rPr>
          <w:rFonts w:ascii="Verdana" w:hAnsi="Verdana"/>
          <w:sz w:val="26"/>
          <w:szCs w:val="26"/>
        </w:rPr>
        <w:t>Lingkungan</w:t>
      </w:r>
      <w:proofErr w:type="spellEnd"/>
    </w:p>
    <w:p w:rsidR="00EB10F3" w:rsidRPr="001622E1" w:rsidRDefault="00E20094" w:rsidP="00E20094">
      <w:pPr>
        <w:pStyle w:val="ListParagraph"/>
        <w:spacing w:before="120" w:after="120"/>
        <w:ind w:left="0"/>
        <w:contextualSpacing w:val="0"/>
        <w:jc w:val="center"/>
        <w:rPr>
          <w:rFonts w:ascii="Cambria" w:hAnsi="Cambria" w:cs="Tahoma"/>
          <w:sz w:val="30"/>
          <w:szCs w:val="30"/>
          <w:u w:val="single"/>
        </w:rPr>
      </w:pPr>
      <w:proofErr w:type="spellStart"/>
      <w:r w:rsidRPr="001622E1">
        <w:rPr>
          <w:rFonts w:ascii="Cambria" w:hAnsi="Cambria" w:cs="Tahoma"/>
          <w:sz w:val="30"/>
          <w:szCs w:val="30"/>
          <w:u w:val="single"/>
        </w:rPr>
        <w:t>Suswaningsih</w:t>
      </w:r>
      <w:proofErr w:type="spellEnd"/>
      <w:r w:rsidRPr="001622E1">
        <w:rPr>
          <w:rFonts w:ascii="Cambria" w:hAnsi="Cambria" w:cs="Tahoma"/>
          <w:sz w:val="30"/>
          <w:szCs w:val="30"/>
          <w:u w:val="single"/>
        </w:rPr>
        <w:t>, S.TP.</w:t>
      </w:r>
    </w:p>
    <w:p w:rsidR="00E20094" w:rsidRPr="001622E1" w:rsidRDefault="00E20094" w:rsidP="00E20094">
      <w:pPr>
        <w:pStyle w:val="ListParagraph"/>
        <w:spacing w:before="120" w:after="120"/>
        <w:ind w:left="0"/>
        <w:contextualSpacing w:val="0"/>
        <w:jc w:val="center"/>
        <w:rPr>
          <w:rFonts w:ascii="Cambria" w:hAnsi="Cambria"/>
          <w:sz w:val="30"/>
          <w:szCs w:val="30"/>
          <w:lang w:val="en-US"/>
        </w:rPr>
      </w:pPr>
      <w:proofErr w:type="spellStart"/>
      <w:r w:rsidRPr="001622E1">
        <w:rPr>
          <w:rFonts w:ascii="Cambria" w:hAnsi="Cambria" w:cs="Tahoma"/>
          <w:sz w:val="30"/>
          <w:szCs w:val="30"/>
        </w:rPr>
        <w:t>Saban</w:t>
      </w:r>
      <w:proofErr w:type="spellEnd"/>
      <w:r w:rsidR="00391D0C" w:rsidRPr="001622E1">
        <w:rPr>
          <w:rFonts w:ascii="Cambria" w:hAnsi="Cambria" w:cs="Tahoma"/>
          <w:sz w:val="30"/>
          <w:szCs w:val="30"/>
        </w:rPr>
        <w:t>,</w:t>
      </w:r>
      <w:r w:rsidRPr="001622E1">
        <w:rPr>
          <w:rFonts w:ascii="Cambria" w:hAnsi="Cambria" w:cs="Tahoma"/>
          <w:sz w:val="30"/>
          <w:szCs w:val="30"/>
        </w:rPr>
        <w:t xml:space="preserve"> </w:t>
      </w:r>
      <w:proofErr w:type="spellStart"/>
      <w:r w:rsidR="00391D0C" w:rsidRPr="001622E1">
        <w:rPr>
          <w:rFonts w:ascii="Cambria" w:hAnsi="Cambria" w:cs="Tahoma"/>
          <w:sz w:val="30"/>
          <w:szCs w:val="30"/>
        </w:rPr>
        <w:t>Karangwuni</w:t>
      </w:r>
      <w:proofErr w:type="spellEnd"/>
      <w:r w:rsidR="00391D0C" w:rsidRPr="001622E1">
        <w:rPr>
          <w:rFonts w:ascii="Cambria" w:hAnsi="Cambria" w:cs="Tahoma"/>
          <w:sz w:val="30"/>
          <w:szCs w:val="30"/>
        </w:rPr>
        <w:t xml:space="preserve">, </w:t>
      </w:r>
      <w:proofErr w:type="spellStart"/>
      <w:r w:rsidR="00391D0C" w:rsidRPr="001622E1">
        <w:rPr>
          <w:rFonts w:ascii="Cambria" w:hAnsi="Cambria" w:cs="Tahoma"/>
          <w:sz w:val="30"/>
          <w:szCs w:val="30"/>
        </w:rPr>
        <w:t>Rongkop</w:t>
      </w:r>
      <w:proofErr w:type="spellEnd"/>
    </w:p>
    <w:p w:rsidR="00E20094" w:rsidRDefault="00E20094" w:rsidP="00E20094">
      <w:pPr>
        <w:jc w:val="center"/>
        <w:rPr>
          <w:rFonts w:ascii="Verdana" w:hAnsi="Verdana"/>
          <w:sz w:val="26"/>
          <w:szCs w:val="26"/>
        </w:rPr>
      </w:pPr>
    </w:p>
    <w:p w:rsidR="00A5694F" w:rsidRDefault="00A5694F" w:rsidP="00E20094">
      <w:pPr>
        <w:jc w:val="center"/>
        <w:rPr>
          <w:rFonts w:ascii="Verdana" w:hAnsi="Verdana"/>
          <w:sz w:val="26"/>
          <w:szCs w:val="26"/>
        </w:rPr>
      </w:pPr>
    </w:p>
    <w:p w:rsidR="00A5694F" w:rsidRDefault="00A5694F" w:rsidP="00E20094">
      <w:pPr>
        <w:jc w:val="center"/>
        <w:rPr>
          <w:rFonts w:ascii="Verdana" w:hAnsi="Verdana"/>
          <w:sz w:val="26"/>
          <w:szCs w:val="26"/>
        </w:rPr>
      </w:pPr>
    </w:p>
    <w:p w:rsidR="00FC08EA" w:rsidRDefault="00FC08EA" w:rsidP="00E20094">
      <w:pPr>
        <w:jc w:val="center"/>
        <w:rPr>
          <w:rFonts w:ascii="Verdana" w:hAnsi="Verdana"/>
          <w:sz w:val="26"/>
          <w:szCs w:val="26"/>
        </w:rPr>
      </w:pPr>
    </w:p>
    <w:p w:rsidR="00FC08EA" w:rsidRDefault="00FC08EA" w:rsidP="00E20094">
      <w:pPr>
        <w:jc w:val="center"/>
        <w:rPr>
          <w:rFonts w:ascii="Verdana" w:hAnsi="Verdana"/>
          <w:sz w:val="26"/>
          <w:szCs w:val="26"/>
        </w:rPr>
      </w:pPr>
    </w:p>
    <w:p w:rsidR="00FC08EA" w:rsidRDefault="00FC08EA" w:rsidP="00E20094">
      <w:pPr>
        <w:jc w:val="center"/>
        <w:rPr>
          <w:rFonts w:ascii="Verdana" w:hAnsi="Verdana"/>
          <w:sz w:val="26"/>
          <w:szCs w:val="26"/>
        </w:rPr>
      </w:pPr>
    </w:p>
    <w:p w:rsidR="00A5694F" w:rsidRDefault="00A5694F" w:rsidP="00E20094">
      <w:pPr>
        <w:jc w:val="center"/>
        <w:rPr>
          <w:rFonts w:ascii="Verdana" w:hAnsi="Verdana"/>
          <w:sz w:val="26"/>
          <w:szCs w:val="26"/>
        </w:rPr>
      </w:pPr>
    </w:p>
    <w:p w:rsidR="00A5694F" w:rsidRDefault="00A5694F" w:rsidP="00E20094">
      <w:pPr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KADER POKDARLING</w:t>
      </w:r>
    </w:p>
    <w:p w:rsidR="00A5694F" w:rsidRDefault="00A5694F" w:rsidP="00E20094">
      <w:pPr>
        <w:jc w:val="center"/>
        <w:rPr>
          <w:rFonts w:ascii="Verdana" w:hAnsi="Verdana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89"/>
        <w:gridCol w:w="3359"/>
        <w:gridCol w:w="5386"/>
      </w:tblGrid>
      <w:tr w:rsidR="00A5694F" w:rsidRPr="00E20094" w:rsidTr="00F014FB">
        <w:tc>
          <w:tcPr>
            <w:tcW w:w="889" w:type="dxa"/>
          </w:tcPr>
          <w:p w:rsidR="00A5694F" w:rsidRPr="00E20094" w:rsidRDefault="00A5694F" w:rsidP="00A5694F">
            <w:pPr>
              <w:spacing w:before="60" w:after="60"/>
              <w:ind w:left="-113" w:right="-250"/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r w:rsidRPr="00E20094">
              <w:rPr>
                <w:rFonts w:ascii="Verdana" w:hAnsi="Verdana" w:cs="Arial"/>
                <w:b/>
                <w:sz w:val="26"/>
                <w:szCs w:val="26"/>
              </w:rPr>
              <w:t>No.</w:t>
            </w:r>
          </w:p>
        </w:tc>
        <w:tc>
          <w:tcPr>
            <w:tcW w:w="3359" w:type="dxa"/>
          </w:tcPr>
          <w:p w:rsidR="00A5694F" w:rsidRPr="00E20094" w:rsidRDefault="00A5694F" w:rsidP="00A5694F">
            <w:pPr>
              <w:spacing w:before="60" w:after="60"/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 w:cs="Arial"/>
                <w:b/>
                <w:sz w:val="26"/>
                <w:szCs w:val="26"/>
              </w:rPr>
              <w:t>Nama</w:t>
            </w:r>
            <w:proofErr w:type="spellEnd"/>
          </w:p>
        </w:tc>
        <w:tc>
          <w:tcPr>
            <w:tcW w:w="5386" w:type="dxa"/>
          </w:tcPr>
          <w:p w:rsidR="00A5694F" w:rsidRPr="00E20094" w:rsidRDefault="00A5694F" w:rsidP="00A5694F">
            <w:pPr>
              <w:spacing w:before="60" w:after="60"/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proofErr w:type="spellStart"/>
            <w:r w:rsidRPr="00E20094">
              <w:rPr>
                <w:rFonts w:ascii="Verdana" w:hAnsi="Verdana" w:cs="Arial"/>
                <w:b/>
                <w:sz w:val="26"/>
                <w:szCs w:val="26"/>
              </w:rPr>
              <w:t>Alamat</w:t>
            </w:r>
            <w:proofErr w:type="spellEnd"/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6F434D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1.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Rani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Widyaningsih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Selang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IV,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Selang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Wonosari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6F434D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2.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Sulamini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Selang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IV,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Selang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Wonosari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6F434D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3.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Suwanto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Trimulyo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Kepek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Wonosari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6F434D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 w:rsidRPr="00E20094">
              <w:rPr>
                <w:rFonts w:ascii="Verdana" w:hAnsi="Verdana" w:cs="Arial"/>
                <w:sz w:val="26"/>
                <w:szCs w:val="26"/>
              </w:rPr>
              <w:t>4.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Umdatul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Qori’ah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Kedungpoh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Lor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Kedungpoh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Nglipar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9472F8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5.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Riyanta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Jomblang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Tengah,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Karangasem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 w:rsidR="00F014FB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Ponjong</w:t>
            </w:r>
            <w:proofErr w:type="spellEnd"/>
            <w:r w:rsidR="00F014FB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9472F8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6.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Kosdiana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Salam</w:t>
            </w:r>
            <w:r w:rsid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I,</w:t>
            </w:r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Salam</w:t>
            </w:r>
            <w:proofErr w:type="gramStart"/>
            <w:r w:rsid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,Patuk</w:t>
            </w:r>
            <w:proofErr w:type="spellEnd"/>
            <w:proofErr w:type="gramEnd"/>
            <w:r w:rsidR="00F014FB">
              <w:rPr>
                <w:rFonts w:ascii="Verdana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9472F8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7.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Setyo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Nugroho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Kropak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 w:rsidR="009472F8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72F8">
              <w:rPr>
                <w:rFonts w:ascii="Verdana" w:hAnsi="Verdana" w:cs="Times New Roman"/>
                <w:color w:val="000000"/>
                <w:sz w:val="24"/>
                <w:szCs w:val="24"/>
              </w:rPr>
              <w:t>Candirejo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 w:rsidR="009472F8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Semanu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Gunungkidul</w:t>
            </w:r>
            <w:proofErr w:type="spellEnd"/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9472F8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8.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Puji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Astuti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9472F8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hAnsi="Verdana" w:cs="Times New Roman"/>
                <w:color w:val="000000"/>
                <w:sz w:val="24"/>
                <w:szCs w:val="24"/>
              </w:rPr>
              <w:t>Blimbing</w:t>
            </w:r>
            <w:proofErr w:type="spellEnd"/>
            <w:r w:rsidR="006F434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434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Umbulrejo</w:t>
            </w:r>
            <w:proofErr w:type="spellEnd"/>
            <w:r w:rsidR="006F434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color w:val="000000"/>
                <w:sz w:val="24"/>
                <w:szCs w:val="24"/>
              </w:rPr>
              <w:t>Ponjong</w:t>
            </w:r>
            <w:proofErr w:type="spellEnd"/>
            <w:r>
              <w:rPr>
                <w:rFonts w:ascii="Verdana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9472F8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9.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Rusmini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Grogol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3</w:t>
            </w:r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Bejiharjo</w:t>
            </w:r>
            <w:proofErr w:type="spellEnd"/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Karangmojo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9472F8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10.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Jumirah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Jatikuning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Ngoro-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oro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Patuk</w:t>
            </w:r>
            <w:proofErr w:type="spellEnd"/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9472F8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11.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Ahmad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Nasrodin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Doga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Nglanggeran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Patuk</w:t>
            </w:r>
            <w:proofErr w:type="spellEnd"/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F434D" w:rsidRPr="00E20094" w:rsidTr="009472F8">
        <w:tc>
          <w:tcPr>
            <w:tcW w:w="889" w:type="dxa"/>
          </w:tcPr>
          <w:p w:rsidR="006F434D" w:rsidRPr="00E20094" w:rsidRDefault="009472F8" w:rsidP="006F434D">
            <w:pPr>
              <w:spacing w:before="60" w:after="60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12.</w:t>
            </w:r>
          </w:p>
        </w:tc>
        <w:tc>
          <w:tcPr>
            <w:tcW w:w="3359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Hartini</w:t>
            </w:r>
            <w:proofErr w:type="spellEnd"/>
          </w:p>
        </w:tc>
        <w:tc>
          <w:tcPr>
            <w:tcW w:w="5386" w:type="dxa"/>
            <w:vAlign w:val="center"/>
          </w:tcPr>
          <w:p w:rsidR="006F434D" w:rsidRPr="00F014FB" w:rsidRDefault="006F434D" w:rsidP="009472F8">
            <w:pPr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Dondong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Jetis</w:t>
            </w:r>
            <w:proofErr w:type="spellEnd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,</w:t>
            </w:r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>Saptosari</w:t>
            </w:r>
            <w:proofErr w:type="spellEnd"/>
            <w:r w:rsidR="00DA151D" w:rsidRPr="00F014FB">
              <w:rPr>
                <w:rFonts w:ascii="Verdana" w:hAnsi="Verdana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5694F" w:rsidRPr="00E20094" w:rsidRDefault="00A5694F" w:rsidP="00E20094">
      <w:pPr>
        <w:jc w:val="center"/>
        <w:rPr>
          <w:rFonts w:ascii="Verdana" w:hAnsi="Verdana"/>
          <w:sz w:val="26"/>
          <w:szCs w:val="26"/>
        </w:rPr>
      </w:pPr>
    </w:p>
    <w:p w:rsidR="005D211E" w:rsidRDefault="005D211E">
      <w:pPr>
        <w:rPr>
          <w:rFonts w:ascii="Verdana" w:hAnsi="Verdana"/>
          <w:sz w:val="26"/>
          <w:szCs w:val="26"/>
        </w:rPr>
      </w:pPr>
      <w:bookmarkStart w:id="0" w:name="_GoBack"/>
      <w:bookmarkEnd w:id="0"/>
    </w:p>
    <w:sectPr w:rsidR="005D211E" w:rsidSect="00E2009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75C38B5"/>
    <w:multiLevelType w:val="hybridMultilevel"/>
    <w:tmpl w:val="D748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D8"/>
    <w:rsid w:val="001622E1"/>
    <w:rsid w:val="001C704B"/>
    <w:rsid w:val="002C27BE"/>
    <w:rsid w:val="0036163A"/>
    <w:rsid w:val="00391D0C"/>
    <w:rsid w:val="003B18D8"/>
    <w:rsid w:val="00466481"/>
    <w:rsid w:val="004C338C"/>
    <w:rsid w:val="005671E7"/>
    <w:rsid w:val="005D211E"/>
    <w:rsid w:val="00645252"/>
    <w:rsid w:val="006D3D74"/>
    <w:rsid w:val="006F434D"/>
    <w:rsid w:val="007A2213"/>
    <w:rsid w:val="0083569A"/>
    <w:rsid w:val="009472F8"/>
    <w:rsid w:val="00A0466D"/>
    <w:rsid w:val="00A33526"/>
    <w:rsid w:val="00A5694F"/>
    <w:rsid w:val="00A9204E"/>
    <w:rsid w:val="00B10E4C"/>
    <w:rsid w:val="00DA151D"/>
    <w:rsid w:val="00DB05A2"/>
    <w:rsid w:val="00DE6504"/>
    <w:rsid w:val="00E20094"/>
    <w:rsid w:val="00EB10F3"/>
    <w:rsid w:val="00F014FB"/>
    <w:rsid w:val="00FB5CA9"/>
    <w:rsid w:val="00FC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FCFA4-B48D-423C-992B-5A61330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6D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59"/>
    <w:rsid w:val="003B1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Normal ind,sub sub sub HEADING IV nomor2"/>
    <w:basedOn w:val="Normal"/>
    <w:link w:val="ListParagraphChar"/>
    <w:uiPriority w:val="34"/>
    <w:qFormat/>
    <w:rsid w:val="00E20094"/>
    <w:pPr>
      <w:spacing w:after="160" w:line="259" w:lineRule="auto"/>
      <w:ind w:left="720"/>
      <w:contextualSpacing/>
    </w:pPr>
    <w:rPr>
      <w:lang w:val="en-ID"/>
    </w:rPr>
  </w:style>
  <w:style w:type="character" w:customStyle="1" w:styleId="ListParagraphChar">
    <w:name w:val="List Paragraph Char"/>
    <w:aliases w:val="Normal ind Char,sub sub sub HEADING IV nomor2 Char"/>
    <w:link w:val="ListParagraph"/>
    <w:uiPriority w:val="34"/>
    <w:locked/>
    <w:rsid w:val="00E20094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DLH</dc:creator>
  <cp:keywords/>
  <dc:description/>
  <cp:lastModifiedBy>DLH</cp:lastModifiedBy>
  <cp:revision>19</cp:revision>
  <cp:lastPrinted>2021-11-15T03:21:00Z</cp:lastPrinted>
  <dcterms:created xsi:type="dcterms:W3CDTF">2021-11-11T07:28:00Z</dcterms:created>
  <dcterms:modified xsi:type="dcterms:W3CDTF">2021-11-22T01:49:00Z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